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 07-01-00 Waterproofing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Waterproofing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Damproofing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Sales Tax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Backer Rod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Exterior Caulking (Windows by others)</w:t>
      </w:r>
    </w:p>
    <w:p>
      <w:pPr>
        <w:numPr>
          <w:ilvl w:val="0"/>
          <w:numId w:val="1"/>
        </w:numPr>
        <w:pBdr>
          <w:left w:val="none" w:sz="0" w:space="4" w:color="auto"/>
        </w:pBdr>
        <w:spacing w:after="0"/>
        <w:ind w:left="1080" w:right="0" w:hanging="360"/>
        <w:jc w:val="left"/>
      </w:pPr>
      <w:r>
        <w:t>Hoisting of Materials under this scope of work</w:t>
      </w:r>
    </w:p>
    <w:p>
      <w:pPr>
        <w:spacing w:before="0" w:after="200"/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  <w:p>
            <w:pPr>
              <w:spacing w:before="0" w:after="20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200"/>
              <w:ind w:firstLine="72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caps/>
        <w:sz w:val="22"/>
        <w:szCs w:val="22"/>
      </w:rPr>
    </w:pPr>
    <w:sdt>
      <w:sdtPr>
        <w:id w:val="793132142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07-01-00 Waterproofing</w:t>
    </w:r>
    <w:r>
      <w:rPr>
        <w:rFonts w:ascii="Calibri" w:eastAsia="Calibri" w:hAnsi="Calibri" w:cs="Calibri"/>
        <w:caps/>
        <w:sz w:val="22"/>
        <w:szCs w:val="22"/>
      </w:rPr>
      <w:tab/>
    </w: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45DD0-CFC4-4A95-9263-0F478D77AE1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